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1416ED" w14:textId="65049351" w:rsidR="00CC3BEC" w:rsidRPr="00C96F37" w:rsidRDefault="00BF21AC" w:rsidP="00CC3BEC">
      <w:pPr>
        <w:keepNext/>
        <w:keepLines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000000"/>
        <w:ind w:right="2721"/>
        <w:jc w:val="center"/>
        <w:rPr>
          <w:rFonts w:asciiTheme="minorHAnsi" w:hAnsiTheme="minorHAnsi" w:cstheme="minorHAnsi"/>
          <w:b/>
          <w:color w:val="FFFFFF"/>
        </w:rPr>
      </w:pPr>
      <w:r w:rsidRPr="00C96F37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251657728" behindDoc="0" locked="0" layoutInCell="1" allowOverlap="1" wp14:anchorId="53B53F64" wp14:editId="78DE7982">
            <wp:simplePos x="0" y="0"/>
            <wp:positionH relativeFrom="column">
              <wp:posOffset>5414745</wp:posOffset>
            </wp:positionH>
            <wp:positionV relativeFrom="paragraph">
              <wp:posOffset>-7619</wp:posOffset>
            </wp:positionV>
            <wp:extent cx="1061620" cy="1276350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01" cy="12826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BEC" w:rsidRPr="00C96F37">
        <w:rPr>
          <w:rFonts w:asciiTheme="minorHAnsi" w:hAnsiTheme="minorHAnsi" w:cstheme="minorHAnsi"/>
          <w:b/>
          <w:color w:val="FFFFFF"/>
        </w:rPr>
        <w:t xml:space="preserve">Bulletin d’inscription à Courir entre Arroux et </w:t>
      </w:r>
      <w:proofErr w:type="spellStart"/>
      <w:r w:rsidR="00CC3BEC" w:rsidRPr="00C96F37">
        <w:rPr>
          <w:rFonts w:asciiTheme="minorHAnsi" w:hAnsiTheme="minorHAnsi" w:cstheme="minorHAnsi"/>
          <w:b/>
          <w:color w:val="FFFFFF"/>
        </w:rPr>
        <w:t>Dardon</w:t>
      </w:r>
      <w:proofErr w:type="spellEnd"/>
    </w:p>
    <w:p w14:paraId="18C05C77" w14:textId="35A99839" w:rsidR="00CC3BEC" w:rsidRPr="00C96F37" w:rsidRDefault="00CC3BEC" w:rsidP="00CC3BEC">
      <w:pPr>
        <w:keepNext/>
        <w:keepLines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000000"/>
        <w:ind w:right="2721"/>
        <w:jc w:val="center"/>
        <w:rPr>
          <w:rFonts w:asciiTheme="minorHAnsi" w:hAnsiTheme="minorHAnsi" w:cstheme="minorHAnsi"/>
          <w:b/>
          <w:color w:val="FFFFFF"/>
        </w:rPr>
      </w:pPr>
      <w:r w:rsidRPr="00C96F37">
        <w:rPr>
          <w:rFonts w:asciiTheme="minorHAnsi" w:hAnsiTheme="minorHAnsi" w:cstheme="minorHAnsi"/>
          <w:b/>
          <w:color w:val="FFFFFF"/>
        </w:rPr>
        <w:t xml:space="preserve">A faire parvenir au plus tard pour le </w:t>
      </w:r>
      <w:r w:rsidR="00E70CE7">
        <w:rPr>
          <w:rFonts w:asciiTheme="minorHAnsi" w:hAnsiTheme="minorHAnsi" w:cstheme="minorHAnsi"/>
          <w:b/>
          <w:color w:val="FFFFFF"/>
        </w:rPr>
        <w:t>8</w:t>
      </w:r>
      <w:r w:rsidRPr="00C96F37">
        <w:rPr>
          <w:rFonts w:asciiTheme="minorHAnsi" w:hAnsiTheme="minorHAnsi" w:cstheme="minorHAnsi"/>
          <w:b/>
          <w:color w:val="FFFFFF"/>
        </w:rPr>
        <w:t xml:space="preserve"> Juin</w:t>
      </w:r>
    </w:p>
    <w:p w14:paraId="26A7F6F5" w14:textId="676D1BD7" w:rsidR="00CC3BEC" w:rsidRPr="00C96F37" w:rsidRDefault="00A404E8" w:rsidP="00CC3BEC">
      <w:pPr>
        <w:keepNext/>
        <w:keepLines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000000"/>
        <w:ind w:right="2721"/>
        <w:jc w:val="center"/>
        <w:rPr>
          <w:rFonts w:asciiTheme="minorHAnsi" w:hAnsiTheme="minorHAnsi" w:cstheme="minorHAnsi"/>
          <w:b/>
          <w:color w:val="FFFFFF"/>
        </w:rPr>
      </w:pPr>
      <w:proofErr w:type="gramStart"/>
      <w:r>
        <w:rPr>
          <w:rFonts w:asciiTheme="minorHAnsi" w:hAnsiTheme="minorHAnsi" w:cstheme="minorHAnsi"/>
          <w:b/>
          <w:color w:val="FFFFFF"/>
        </w:rPr>
        <w:t>à</w:t>
      </w:r>
      <w:proofErr w:type="gramEnd"/>
      <w:r>
        <w:rPr>
          <w:rFonts w:asciiTheme="minorHAnsi" w:hAnsiTheme="minorHAnsi" w:cstheme="minorHAnsi"/>
          <w:b/>
          <w:color w:val="FFFFFF"/>
        </w:rPr>
        <w:t xml:space="preserve">  </w:t>
      </w:r>
      <w:r w:rsidR="00CC3BEC" w:rsidRPr="00C96F37">
        <w:rPr>
          <w:rFonts w:asciiTheme="minorHAnsi" w:hAnsiTheme="minorHAnsi" w:cstheme="minorHAnsi"/>
          <w:b/>
          <w:color w:val="FFFFFF"/>
        </w:rPr>
        <w:t xml:space="preserve"> </w:t>
      </w:r>
      <w:r>
        <w:rPr>
          <w:rFonts w:asciiTheme="minorHAnsi" w:hAnsiTheme="minorHAnsi" w:cstheme="minorHAnsi"/>
          <w:b/>
          <w:color w:val="FFFFFF"/>
        </w:rPr>
        <w:t>BIGAL Stéphane  65 Allée Douaumont  71130 GUEUGNON</w:t>
      </w:r>
    </w:p>
    <w:p w14:paraId="14B9D18D" w14:textId="68C62892" w:rsidR="00CC3BEC" w:rsidRPr="00CB532B" w:rsidRDefault="00CC3BEC" w:rsidP="00CC3BEC">
      <w:pPr>
        <w:keepNext/>
        <w:keepLines/>
        <w:jc w:val="left"/>
        <w:rPr>
          <w:rFonts w:asciiTheme="minorHAnsi" w:hAnsiTheme="minorHAnsi" w:cstheme="minorHAnsi"/>
          <w:bCs/>
          <w:color w:val="FFFFFF"/>
        </w:rPr>
      </w:pPr>
    </w:p>
    <w:p w14:paraId="37A8B8B5" w14:textId="7C741E5C" w:rsidR="00CC3BEC" w:rsidRDefault="00CB532B" w:rsidP="00CB532B">
      <w:pPr>
        <w:jc w:val="left"/>
        <w:rPr>
          <w:rFonts w:asciiTheme="minorHAnsi" w:hAnsiTheme="minorHAnsi" w:cstheme="minorHAnsi"/>
          <w:b/>
        </w:rPr>
      </w:pPr>
      <w:r w:rsidRPr="00CB532B">
        <w:rPr>
          <w:rFonts w:asciiTheme="minorHAnsi" w:hAnsiTheme="minorHAnsi" w:cstheme="minorHAnsi"/>
          <w:b/>
          <w:u w:val="single"/>
        </w:rPr>
        <w:t>Individuel</w:t>
      </w:r>
      <w:r w:rsidRPr="00CB532B">
        <w:rPr>
          <w:rFonts w:asciiTheme="minorHAnsi" w:hAnsiTheme="minorHAnsi" w:cstheme="minorHAnsi"/>
          <w:b/>
        </w:rPr>
        <w:t> </w:t>
      </w:r>
      <w:r w:rsidRPr="00CB532B">
        <w:rPr>
          <w:rFonts w:asciiTheme="minorHAnsi" w:hAnsiTheme="minorHAnsi" w:cstheme="minorHAnsi"/>
          <w:bCs/>
        </w:rPr>
        <w:t>: ne remplir que la 1</w:t>
      </w:r>
      <w:r w:rsidRPr="00CB532B">
        <w:rPr>
          <w:rFonts w:asciiTheme="minorHAnsi" w:hAnsiTheme="minorHAnsi" w:cstheme="minorHAnsi"/>
          <w:bCs/>
          <w:vertAlign w:val="superscript"/>
        </w:rPr>
        <w:t>ère</w:t>
      </w:r>
      <w:r w:rsidRPr="00CB532B">
        <w:rPr>
          <w:rFonts w:asciiTheme="minorHAnsi" w:hAnsiTheme="minorHAnsi" w:cstheme="minorHAnsi"/>
          <w:bCs/>
        </w:rPr>
        <w:t xml:space="preserve"> colonne, soit une fiche par participant</w:t>
      </w:r>
    </w:p>
    <w:p w14:paraId="0DBDAB22" w14:textId="405AE6A2" w:rsidR="00CB532B" w:rsidRPr="006E5058" w:rsidRDefault="00CB532B" w:rsidP="00CB532B">
      <w:pPr>
        <w:jc w:val="left"/>
        <w:rPr>
          <w:rFonts w:asciiTheme="minorHAnsi" w:hAnsiTheme="minorHAnsi" w:cstheme="minorHAnsi"/>
          <w:b/>
          <w:sz w:val="8"/>
          <w:szCs w:val="8"/>
        </w:rPr>
      </w:pPr>
    </w:p>
    <w:p w14:paraId="7A4E9FED" w14:textId="71948E00" w:rsidR="00CB532B" w:rsidRPr="00CB532B" w:rsidRDefault="00CB532B" w:rsidP="00CB532B">
      <w:pPr>
        <w:jc w:val="left"/>
        <w:rPr>
          <w:rFonts w:asciiTheme="minorHAnsi" w:hAnsiTheme="minorHAnsi" w:cstheme="minorHAnsi"/>
          <w:b/>
        </w:rPr>
      </w:pPr>
      <w:r w:rsidRPr="00CB532B">
        <w:rPr>
          <w:rFonts w:asciiTheme="minorHAnsi" w:hAnsiTheme="minorHAnsi" w:cstheme="minorHAnsi"/>
          <w:b/>
          <w:u w:val="single"/>
        </w:rPr>
        <w:t>Equipe</w:t>
      </w:r>
      <w:r>
        <w:rPr>
          <w:rFonts w:asciiTheme="minorHAnsi" w:hAnsiTheme="minorHAnsi" w:cstheme="minorHAnsi"/>
          <w:b/>
        </w:rPr>
        <w:t xml:space="preserve"> : </w:t>
      </w:r>
      <w:r w:rsidRPr="00CB532B">
        <w:rPr>
          <w:rFonts w:asciiTheme="minorHAnsi" w:hAnsiTheme="minorHAnsi" w:cstheme="minorHAnsi"/>
          <w:bCs/>
        </w:rPr>
        <w:t>Remplir les 3 colonnes</w:t>
      </w:r>
      <w:r>
        <w:rPr>
          <w:rFonts w:asciiTheme="minorHAnsi" w:hAnsiTheme="minorHAnsi" w:cstheme="minorHAnsi"/>
          <w:b/>
        </w:rPr>
        <w:t xml:space="preserve"> </w:t>
      </w:r>
    </w:p>
    <w:p w14:paraId="5EC2D137" w14:textId="39996E8E" w:rsidR="00CC3BEC" w:rsidRPr="000A12E7" w:rsidRDefault="00CC3BEC" w:rsidP="00CC3BEC">
      <w:pPr>
        <w:jc w:val="left"/>
        <w:rPr>
          <w:rFonts w:asciiTheme="minorHAnsi" w:hAnsiTheme="minorHAnsi" w:cstheme="minorHAnsi"/>
          <w:b/>
          <w:color w:val="FFFFFF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805"/>
        <w:gridCol w:w="2676"/>
        <w:gridCol w:w="2677"/>
      </w:tblGrid>
      <w:tr w:rsidR="008D63C1" w14:paraId="615005BD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01B267E6" w14:textId="2BF0B3CF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NOM</w:t>
            </w:r>
          </w:p>
        </w:tc>
        <w:tc>
          <w:tcPr>
            <w:tcW w:w="2805" w:type="dxa"/>
            <w:vAlign w:val="center"/>
          </w:tcPr>
          <w:p w14:paraId="3448A338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61AA6BD1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61F724EA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D63C1" w14:paraId="08D04B4C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55F9109B" w14:textId="022F8488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PRENOM</w:t>
            </w:r>
          </w:p>
        </w:tc>
        <w:tc>
          <w:tcPr>
            <w:tcW w:w="2805" w:type="dxa"/>
            <w:vAlign w:val="center"/>
          </w:tcPr>
          <w:p w14:paraId="4EFEE831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241E907F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439A12CE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D63C1" w14:paraId="3BA6C968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39E549A6" w14:textId="3C52733E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SEXE, M ou F</w:t>
            </w:r>
          </w:p>
        </w:tc>
        <w:tc>
          <w:tcPr>
            <w:tcW w:w="2805" w:type="dxa"/>
            <w:vAlign w:val="center"/>
          </w:tcPr>
          <w:p w14:paraId="2C473122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4234B84C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7B8F185E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D63C1" w14:paraId="0DC2ADDF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08896CFB" w14:textId="0D226CAC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NE(E) en</w:t>
            </w:r>
          </w:p>
        </w:tc>
        <w:tc>
          <w:tcPr>
            <w:tcW w:w="2805" w:type="dxa"/>
            <w:vAlign w:val="center"/>
          </w:tcPr>
          <w:p w14:paraId="1B2696A1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326D4FDE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269DC606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D63C1" w14:paraId="0FB6E1E8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009507C0" w14:textId="057A363A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CLUB ou ASSOCIATION</w:t>
            </w:r>
          </w:p>
        </w:tc>
        <w:tc>
          <w:tcPr>
            <w:tcW w:w="2805" w:type="dxa"/>
            <w:vAlign w:val="center"/>
          </w:tcPr>
          <w:p w14:paraId="70570C04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5674E94B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5E26C094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1BCF" w14:paraId="508E154A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4896D21E" w14:textId="6253FFFF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MAIL</w:t>
            </w:r>
          </w:p>
        </w:tc>
        <w:tc>
          <w:tcPr>
            <w:tcW w:w="2805" w:type="dxa"/>
            <w:vAlign w:val="center"/>
          </w:tcPr>
          <w:p w14:paraId="5D07927A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068B3A66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264C19FF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1BCF" w14:paraId="4E6FDE5F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36B4F541" w14:textId="6D15699A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TELEPHONE</w:t>
            </w:r>
          </w:p>
        </w:tc>
        <w:tc>
          <w:tcPr>
            <w:tcW w:w="2805" w:type="dxa"/>
            <w:vAlign w:val="center"/>
          </w:tcPr>
          <w:p w14:paraId="57317F5A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20EF8E24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212CCAE1" w14:textId="77777777" w:rsidR="00301BCF" w:rsidRPr="001D197E" w:rsidRDefault="00301BCF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0CE7" w14:paraId="6EB84FA9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76054996" w14:textId="35940F8C" w:rsidR="00E70CE7" w:rsidRPr="001D197E" w:rsidRDefault="00E70CE7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NOM DE L’EQUIPE </w:t>
            </w:r>
            <w:proofErr w:type="gramStart"/>
            <w:r w:rsidR="00034246">
              <w:rPr>
                <w:rFonts w:asciiTheme="minorHAnsi" w:hAnsiTheme="minorHAnsi" w:cstheme="minorHAnsi"/>
                <w:sz w:val="20"/>
              </w:rPr>
              <w:t>( 55</w:t>
            </w:r>
            <w:proofErr w:type="gramEnd"/>
            <w:r w:rsidR="00034246">
              <w:rPr>
                <w:rFonts w:asciiTheme="minorHAnsi" w:hAnsiTheme="minorHAnsi" w:cstheme="minorHAnsi"/>
                <w:sz w:val="20"/>
              </w:rPr>
              <w:t xml:space="preserve"> €)</w:t>
            </w:r>
          </w:p>
        </w:tc>
        <w:tc>
          <w:tcPr>
            <w:tcW w:w="8158" w:type="dxa"/>
            <w:gridSpan w:val="3"/>
            <w:vAlign w:val="center"/>
          </w:tcPr>
          <w:p w14:paraId="5E43EBC2" w14:textId="7A59AB6A" w:rsidR="00E70CE7" w:rsidRPr="001D197E" w:rsidRDefault="00E70CE7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0CE7" w14:paraId="5E825391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2FD4EC99" w14:textId="11333C14" w:rsidR="00E70CE7" w:rsidRPr="001D197E" w:rsidRDefault="00E70CE7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Cochez l’épreuve</w:t>
            </w:r>
          </w:p>
        </w:tc>
        <w:tc>
          <w:tcPr>
            <w:tcW w:w="8158" w:type="dxa"/>
            <w:gridSpan w:val="3"/>
            <w:shd w:val="clear" w:color="auto" w:fill="A6A6A6" w:themeFill="background1" w:themeFillShade="A6"/>
            <w:vAlign w:val="center"/>
          </w:tcPr>
          <w:p w14:paraId="56282E3A" w14:textId="12DE5894" w:rsidR="00E70CE7" w:rsidRPr="001D197E" w:rsidRDefault="00034246" w:rsidP="000342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 engagement d’équipe, cochez les distances de chacun des partenaires</w:t>
            </w:r>
          </w:p>
        </w:tc>
      </w:tr>
      <w:tr w:rsidR="008D63C1" w14:paraId="36751C49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48CCBC1D" w14:textId="1DF43486" w:rsidR="008D63C1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Le Ch</w:t>
            </w:r>
            <w:r w:rsidR="005A1760">
              <w:rPr>
                <w:rFonts w:asciiTheme="minorHAnsi" w:hAnsiTheme="minorHAnsi" w:cstheme="minorHAnsi"/>
                <w:sz w:val="20"/>
              </w:rPr>
              <w:t>ât</w:t>
            </w:r>
            <w:r w:rsidRPr="001D197E">
              <w:rPr>
                <w:rFonts w:asciiTheme="minorHAnsi" w:hAnsiTheme="minorHAnsi" w:cstheme="minorHAnsi"/>
                <w:sz w:val="20"/>
              </w:rPr>
              <w:t>aignier 7,5 km 10 €</w:t>
            </w:r>
          </w:p>
        </w:tc>
        <w:tc>
          <w:tcPr>
            <w:tcW w:w="2805" w:type="dxa"/>
            <w:vAlign w:val="center"/>
          </w:tcPr>
          <w:p w14:paraId="71598796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12B38AA5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0CDA86E1" w14:textId="77777777" w:rsidR="008D63C1" w:rsidRPr="001D197E" w:rsidRDefault="008D63C1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7F52" w14:paraId="21CCFDE6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35E0860B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Le Petit </w:t>
            </w:r>
            <w:proofErr w:type="spellStart"/>
            <w:r w:rsidRPr="001D197E">
              <w:rPr>
                <w:rFonts w:asciiTheme="minorHAnsi" w:hAnsiTheme="minorHAnsi" w:cstheme="minorHAnsi"/>
                <w:sz w:val="20"/>
              </w:rPr>
              <w:t>Dardon</w:t>
            </w:r>
            <w:proofErr w:type="spellEnd"/>
            <w:r w:rsidRPr="001D197E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D6DED1B" w14:textId="1DF111A0" w:rsidR="00A97F52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1</w:t>
            </w:r>
            <w:r w:rsidR="00DE64FA">
              <w:rPr>
                <w:rFonts w:asciiTheme="minorHAnsi" w:hAnsiTheme="minorHAnsi" w:cstheme="minorHAnsi"/>
                <w:sz w:val="20"/>
              </w:rPr>
              <w:t>7</w:t>
            </w:r>
            <w:r w:rsidRPr="001D197E">
              <w:rPr>
                <w:rFonts w:asciiTheme="minorHAnsi" w:hAnsiTheme="minorHAnsi" w:cstheme="minorHAnsi"/>
                <w:sz w:val="20"/>
              </w:rPr>
              <w:t xml:space="preserve"> km 20 €</w:t>
            </w:r>
          </w:p>
        </w:tc>
        <w:tc>
          <w:tcPr>
            <w:tcW w:w="2805" w:type="dxa"/>
            <w:vAlign w:val="center"/>
          </w:tcPr>
          <w:p w14:paraId="7D2E125A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6B82F61D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1A289446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7F52" w14:paraId="2C16FC62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59F622A7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Le Grand </w:t>
            </w:r>
            <w:proofErr w:type="spellStart"/>
            <w:r w:rsidRPr="001D197E">
              <w:rPr>
                <w:rFonts w:asciiTheme="minorHAnsi" w:hAnsiTheme="minorHAnsi" w:cstheme="minorHAnsi"/>
                <w:sz w:val="20"/>
              </w:rPr>
              <w:t>Dardon</w:t>
            </w:r>
            <w:proofErr w:type="spellEnd"/>
            <w:r w:rsidRPr="001D197E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CBEE7A2" w14:textId="13DB58EA" w:rsidR="00A97F52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2</w:t>
            </w:r>
            <w:r w:rsidR="00DE64FA">
              <w:rPr>
                <w:rFonts w:asciiTheme="minorHAnsi" w:hAnsiTheme="minorHAnsi" w:cstheme="minorHAnsi"/>
                <w:sz w:val="20"/>
              </w:rPr>
              <w:t>6</w:t>
            </w:r>
            <w:r w:rsidRPr="001D197E">
              <w:rPr>
                <w:rFonts w:asciiTheme="minorHAnsi" w:hAnsiTheme="minorHAnsi" w:cstheme="minorHAnsi"/>
                <w:sz w:val="20"/>
              </w:rPr>
              <w:t xml:space="preserve"> km 35 €</w:t>
            </w:r>
          </w:p>
        </w:tc>
        <w:tc>
          <w:tcPr>
            <w:tcW w:w="2805" w:type="dxa"/>
            <w:vAlign w:val="center"/>
          </w:tcPr>
          <w:p w14:paraId="32C8F956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631216A8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47FC10A2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7F52" w14:paraId="3B814045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21FA4B7C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Le Petit Parc</w:t>
            </w:r>
          </w:p>
          <w:p w14:paraId="71A70088" w14:textId="37F71080" w:rsidR="00A97F52" w:rsidRPr="001D197E" w:rsidRDefault="00B62DC3" w:rsidP="005A1760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1 km </w:t>
            </w:r>
            <w:r w:rsidR="005A1760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1D197E">
              <w:rPr>
                <w:rFonts w:asciiTheme="minorHAnsi" w:hAnsiTheme="minorHAnsi" w:cstheme="minorHAnsi"/>
                <w:sz w:val="20"/>
              </w:rPr>
              <w:t>Gratuit</w:t>
            </w:r>
          </w:p>
        </w:tc>
        <w:tc>
          <w:tcPr>
            <w:tcW w:w="2805" w:type="dxa"/>
            <w:vAlign w:val="center"/>
          </w:tcPr>
          <w:p w14:paraId="2ECC50D3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6F458C63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5A2794B8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7F52" w14:paraId="7C7E942A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353C659F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Le Grand Parc </w:t>
            </w:r>
          </w:p>
          <w:p w14:paraId="4FE98D3C" w14:textId="35CAA0BA" w:rsidR="00A97F52" w:rsidRPr="001D197E" w:rsidRDefault="00B62DC3" w:rsidP="005A1760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3 km </w:t>
            </w:r>
            <w:r w:rsidR="005A1760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1D197E">
              <w:rPr>
                <w:rFonts w:asciiTheme="minorHAnsi" w:hAnsiTheme="minorHAnsi" w:cstheme="minorHAnsi"/>
                <w:sz w:val="20"/>
              </w:rPr>
              <w:t>Gratuit</w:t>
            </w:r>
          </w:p>
        </w:tc>
        <w:tc>
          <w:tcPr>
            <w:tcW w:w="2805" w:type="dxa"/>
            <w:vAlign w:val="center"/>
          </w:tcPr>
          <w:p w14:paraId="4DDC1595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0F34C65B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76AA40A3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2DC3" w14:paraId="290A311F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56F191A9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 xml:space="preserve">Rando Le Châtaignier </w:t>
            </w:r>
          </w:p>
          <w:p w14:paraId="49843486" w14:textId="00683668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1D197E">
              <w:rPr>
                <w:rFonts w:asciiTheme="minorHAnsi" w:hAnsiTheme="minorHAnsi" w:cstheme="minorHAnsi"/>
                <w:sz w:val="20"/>
              </w:rPr>
              <w:t>7,5 km</w:t>
            </w:r>
            <w:r w:rsidR="005A1760">
              <w:rPr>
                <w:rFonts w:asciiTheme="minorHAnsi" w:hAnsiTheme="minorHAnsi" w:cstheme="minorHAnsi"/>
                <w:sz w:val="20"/>
              </w:rPr>
              <w:t xml:space="preserve"> -</w:t>
            </w:r>
            <w:r w:rsidRPr="001D197E">
              <w:rPr>
                <w:rFonts w:asciiTheme="minorHAnsi" w:hAnsiTheme="minorHAnsi" w:cstheme="minorHAnsi"/>
                <w:sz w:val="20"/>
              </w:rPr>
              <w:t xml:space="preserve"> 5 €</w:t>
            </w:r>
          </w:p>
        </w:tc>
        <w:tc>
          <w:tcPr>
            <w:tcW w:w="2805" w:type="dxa"/>
            <w:vAlign w:val="center"/>
          </w:tcPr>
          <w:p w14:paraId="6FDFC70D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76E43DC6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2D22BF1B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7F52" w14:paraId="79E1ECE5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1B14BA0D" w14:textId="77777777" w:rsid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A1760">
              <w:rPr>
                <w:rFonts w:asciiTheme="minorHAnsi" w:hAnsiTheme="minorHAnsi" w:cstheme="minorHAnsi"/>
                <w:sz w:val="20"/>
              </w:rPr>
              <w:t xml:space="preserve">Rando La </w:t>
            </w:r>
            <w:proofErr w:type="spellStart"/>
            <w:r w:rsidRPr="005A1760">
              <w:rPr>
                <w:rFonts w:asciiTheme="minorHAnsi" w:hAnsiTheme="minorHAnsi" w:cstheme="minorHAnsi"/>
                <w:sz w:val="20"/>
              </w:rPr>
              <w:t>Pêcherette</w:t>
            </w:r>
            <w:proofErr w:type="spellEnd"/>
            <w:r w:rsidRPr="005A176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9946C8E" w14:textId="732CC7FD" w:rsidR="00A97F52" w:rsidRPr="005A1760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A1760">
              <w:rPr>
                <w:rFonts w:asciiTheme="minorHAnsi" w:hAnsiTheme="minorHAnsi" w:cstheme="minorHAnsi"/>
                <w:sz w:val="20"/>
              </w:rPr>
              <w:t>12,5 km</w:t>
            </w:r>
            <w:r w:rsidR="005A1760">
              <w:rPr>
                <w:rFonts w:asciiTheme="minorHAnsi" w:hAnsiTheme="minorHAnsi" w:cstheme="minorHAnsi"/>
                <w:sz w:val="20"/>
              </w:rPr>
              <w:t xml:space="preserve"> -</w:t>
            </w:r>
            <w:r w:rsidRPr="005A1760">
              <w:rPr>
                <w:rFonts w:asciiTheme="minorHAnsi" w:hAnsiTheme="minorHAnsi" w:cstheme="minorHAnsi"/>
                <w:sz w:val="20"/>
              </w:rPr>
              <w:t xml:space="preserve"> 8 €</w:t>
            </w:r>
          </w:p>
        </w:tc>
        <w:tc>
          <w:tcPr>
            <w:tcW w:w="2805" w:type="dxa"/>
            <w:vAlign w:val="center"/>
          </w:tcPr>
          <w:p w14:paraId="4E158570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2AACEB49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46CB21F1" w14:textId="77777777" w:rsidR="00A97F52" w:rsidRPr="001D197E" w:rsidRDefault="00A97F52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2DC3" w14:paraId="2D5D3055" w14:textId="77777777" w:rsidTr="006E5058">
        <w:trPr>
          <w:trHeight w:val="397"/>
        </w:trPr>
        <w:tc>
          <w:tcPr>
            <w:tcW w:w="2547" w:type="dxa"/>
            <w:vAlign w:val="center"/>
          </w:tcPr>
          <w:p w14:paraId="4A3B3C5A" w14:textId="3A87642D" w:rsidR="00B62DC3" w:rsidRPr="005A1760" w:rsidRDefault="00642BA8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A1760">
              <w:rPr>
                <w:rFonts w:asciiTheme="minorHAnsi" w:hAnsiTheme="minorHAnsi" w:cstheme="minorHAnsi"/>
                <w:sz w:val="20"/>
              </w:rPr>
              <w:t>Nombre de repas à 1</w:t>
            </w:r>
            <w:r w:rsidR="004F7A54">
              <w:rPr>
                <w:rFonts w:asciiTheme="minorHAnsi" w:hAnsiTheme="minorHAnsi" w:cstheme="minorHAnsi"/>
                <w:sz w:val="20"/>
              </w:rPr>
              <w:t>7</w:t>
            </w:r>
            <w:r w:rsidRPr="005A1760">
              <w:rPr>
                <w:rFonts w:asciiTheme="minorHAnsi" w:hAnsiTheme="minorHAnsi" w:cstheme="minorHAnsi"/>
                <w:sz w:val="20"/>
              </w:rPr>
              <w:t xml:space="preserve"> €</w:t>
            </w:r>
          </w:p>
        </w:tc>
        <w:tc>
          <w:tcPr>
            <w:tcW w:w="2805" w:type="dxa"/>
            <w:vAlign w:val="center"/>
          </w:tcPr>
          <w:p w14:paraId="5D87344A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6" w:type="dxa"/>
            <w:vAlign w:val="center"/>
          </w:tcPr>
          <w:p w14:paraId="26EDF4CB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77" w:type="dxa"/>
            <w:vAlign w:val="center"/>
          </w:tcPr>
          <w:p w14:paraId="11D4D788" w14:textId="77777777" w:rsidR="00B62DC3" w:rsidRPr="001D197E" w:rsidRDefault="00B62DC3" w:rsidP="00F57437">
            <w:p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E622EC" w14:textId="7B5795F7" w:rsidR="00C4528A" w:rsidRPr="00C96F37" w:rsidRDefault="00C4528A" w:rsidP="00C4528A">
      <w:pPr>
        <w:keepNext/>
        <w:keepLines/>
        <w:tabs>
          <w:tab w:val="left" w:leader="dot" w:pos="9356"/>
        </w:tabs>
        <w:jc w:val="left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b/>
          <w:sz w:val="20"/>
          <w:u w:val="single"/>
        </w:rPr>
        <w:t>Responsabilité Civile</w:t>
      </w:r>
      <w:r w:rsidRPr="00C96F37">
        <w:rPr>
          <w:rFonts w:asciiTheme="minorHAnsi" w:hAnsiTheme="minorHAnsi" w:cstheme="minorHAnsi"/>
          <w:b/>
          <w:sz w:val="20"/>
        </w:rPr>
        <w:t xml:space="preserve"> :</w:t>
      </w:r>
      <w:r w:rsidRPr="00C96F37">
        <w:rPr>
          <w:rFonts w:asciiTheme="minorHAnsi" w:hAnsiTheme="minorHAnsi" w:cstheme="minorHAnsi"/>
          <w:sz w:val="20"/>
        </w:rPr>
        <w:t xml:space="preserve"> Les organisateurs sont couverts par une police souscrite auprès de GROUPAMA Rhône-Alpes.</w:t>
      </w:r>
    </w:p>
    <w:p w14:paraId="6AD6989D" w14:textId="0B32B3F6" w:rsidR="00C4528A" w:rsidRPr="00C96F37" w:rsidRDefault="00C4528A" w:rsidP="00C4528A">
      <w:pPr>
        <w:jc w:val="left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b/>
          <w:bCs/>
          <w:sz w:val="20"/>
          <w:u w:val="single"/>
        </w:rPr>
        <w:t>Individuelle Accident</w:t>
      </w:r>
      <w:r w:rsidRPr="00C96F37">
        <w:rPr>
          <w:rFonts w:asciiTheme="minorHAnsi" w:hAnsiTheme="minorHAnsi" w:cstheme="minorHAnsi"/>
          <w:b/>
          <w:bCs/>
          <w:sz w:val="20"/>
        </w:rPr>
        <w:t> :</w:t>
      </w:r>
      <w:r w:rsidRPr="00C96F37">
        <w:rPr>
          <w:rFonts w:asciiTheme="minorHAnsi" w:hAnsiTheme="minorHAnsi" w:cstheme="minorHAnsi"/>
          <w:sz w:val="20"/>
        </w:rPr>
        <w:t xml:space="preserve"> les licenciés bénéficient des garanties accordées par l'assurance liée à leur licence. Il incombe aux autres participants de s'assurer personnellement.</w:t>
      </w:r>
    </w:p>
    <w:p w14:paraId="45A9B9FE" w14:textId="52AC331C" w:rsidR="00C4528A" w:rsidRPr="00C96F37" w:rsidRDefault="00C4528A" w:rsidP="00C4528A">
      <w:pPr>
        <w:tabs>
          <w:tab w:val="left" w:leader="dot" w:pos="4843"/>
          <w:tab w:val="left" w:leader="dot" w:pos="6827"/>
        </w:tabs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b/>
          <w:bCs/>
          <w:sz w:val="20"/>
          <w:u w:val="single"/>
        </w:rPr>
        <w:t>JUSTIFICATIF MEDICAL</w:t>
      </w:r>
      <w:r w:rsidRPr="00C96F37">
        <w:rPr>
          <w:rFonts w:asciiTheme="minorHAnsi" w:hAnsiTheme="minorHAnsi" w:cstheme="minorHAnsi"/>
          <w:sz w:val="20"/>
        </w:rPr>
        <w:t> :</w:t>
      </w:r>
    </w:p>
    <w:p w14:paraId="1B5121F6" w14:textId="72BC1BA2" w:rsidR="00C4528A" w:rsidRPr="00C96F37" w:rsidRDefault="00C4528A" w:rsidP="00C4528A">
      <w:pPr>
        <w:ind w:firstLine="41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b/>
          <w:bCs/>
          <w:sz w:val="20"/>
        </w:rPr>
        <w:t>Conformément à la Réglementation des Manifestations Running 202</w:t>
      </w:r>
      <w:r w:rsidR="00EE3EC4">
        <w:rPr>
          <w:rFonts w:asciiTheme="minorHAnsi" w:hAnsiTheme="minorHAnsi" w:cstheme="minorHAnsi"/>
          <w:b/>
          <w:bCs/>
          <w:sz w:val="20"/>
        </w:rPr>
        <w:t>3</w:t>
      </w:r>
      <w:r w:rsidRPr="00C96F37">
        <w:rPr>
          <w:rFonts w:asciiTheme="minorHAnsi" w:hAnsiTheme="minorHAnsi" w:cstheme="minorHAnsi"/>
          <w:b/>
          <w:bCs/>
          <w:sz w:val="20"/>
        </w:rPr>
        <w:t>, tout participant devra joindre à son engagement une copie d’un justificatif médical</w:t>
      </w:r>
      <w:r w:rsidRPr="00C96F37">
        <w:rPr>
          <w:rFonts w:asciiTheme="minorHAnsi" w:hAnsiTheme="minorHAnsi" w:cstheme="minorHAnsi"/>
          <w:sz w:val="20"/>
        </w:rPr>
        <w:t xml:space="preserve"> qui sera :</w:t>
      </w:r>
    </w:p>
    <w:p w14:paraId="1290A84C" w14:textId="622979B9" w:rsidR="00C4528A" w:rsidRPr="00C96F37" w:rsidRDefault="00C4528A" w:rsidP="00C4528A">
      <w:pPr>
        <w:tabs>
          <w:tab w:val="left" w:pos="1418"/>
        </w:tabs>
        <w:ind w:hanging="360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sz w:val="20"/>
        </w:rPr>
        <w:t>-</w:t>
      </w:r>
      <w:r w:rsidRPr="00C96F37">
        <w:rPr>
          <w:rFonts w:asciiTheme="minorHAnsi" w:hAnsiTheme="minorHAnsi" w:cstheme="minorHAnsi"/>
          <w:sz w:val="20"/>
        </w:rPr>
        <w:tab/>
        <w:t xml:space="preserve">Soit une licence FFA Athlé compétition, ou FFA Athlé entreprise, ou FFA Athlé running, ou FFA </w:t>
      </w:r>
      <w:proofErr w:type="spellStart"/>
      <w:r w:rsidRPr="00C96F37">
        <w:rPr>
          <w:rFonts w:asciiTheme="minorHAnsi" w:hAnsiTheme="minorHAnsi" w:cstheme="minorHAnsi"/>
          <w:sz w:val="20"/>
        </w:rPr>
        <w:t>pass</w:t>
      </w:r>
      <w:proofErr w:type="spellEnd"/>
      <w:r w:rsidRPr="00C96F37">
        <w:rPr>
          <w:rFonts w:asciiTheme="minorHAnsi" w:hAnsiTheme="minorHAnsi" w:cstheme="minorHAnsi"/>
          <w:sz w:val="20"/>
        </w:rPr>
        <w:t>’ « j’aime courir ». Cette licence devra être valide au 1</w:t>
      </w:r>
      <w:r w:rsidR="00B31705">
        <w:rPr>
          <w:rFonts w:asciiTheme="minorHAnsi" w:hAnsiTheme="minorHAnsi" w:cstheme="minorHAnsi"/>
          <w:sz w:val="20"/>
        </w:rPr>
        <w:t>0</w:t>
      </w:r>
      <w:r w:rsidRPr="00C96F37">
        <w:rPr>
          <w:rFonts w:asciiTheme="minorHAnsi" w:hAnsiTheme="minorHAnsi" w:cstheme="minorHAnsi"/>
          <w:sz w:val="20"/>
        </w:rPr>
        <w:t xml:space="preserve"> Juin 202</w:t>
      </w:r>
      <w:r w:rsidR="00B31705">
        <w:rPr>
          <w:rFonts w:asciiTheme="minorHAnsi" w:hAnsiTheme="minorHAnsi" w:cstheme="minorHAnsi"/>
          <w:sz w:val="20"/>
        </w:rPr>
        <w:t>3</w:t>
      </w:r>
      <w:r w:rsidRPr="00C96F37">
        <w:rPr>
          <w:rFonts w:asciiTheme="minorHAnsi" w:hAnsiTheme="minorHAnsi" w:cstheme="minorHAnsi"/>
          <w:sz w:val="20"/>
        </w:rPr>
        <w:t>.</w:t>
      </w:r>
    </w:p>
    <w:p w14:paraId="52951B7D" w14:textId="28A88898" w:rsidR="00C4528A" w:rsidRPr="00C96F37" w:rsidRDefault="00C4528A" w:rsidP="00C4528A">
      <w:pPr>
        <w:tabs>
          <w:tab w:val="left" w:pos="1418"/>
        </w:tabs>
        <w:ind w:hanging="360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sz w:val="20"/>
        </w:rPr>
        <w:t>-</w:t>
      </w:r>
      <w:r w:rsidRPr="00C96F37">
        <w:rPr>
          <w:rFonts w:asciiTheme="minorHAnsi" w:hAnsiTheme="minorHAnsi" w:cstheme="minorHAnsi"/>
          <w:sz w:val="20"/>
        </w:rPr>
        <w:tab/>
        <w:t xml:space="preserve">Soit une licence sportive portant la non contre-indication, à la pratique du sport en compétition, </w:t>
      </w:r>
      <w:proofErr w:type="gramStart"/>
      <w:r w:rsidRPr="00C96F37">
        <w:rPr>
          <w:rFonts w:asciiTheme="minorHAnsi" w:hAnsiTheme="minorHAnsi" w:cstheme="minorHAnsi"/>
          <w:sz w:val="20"/>
        </w:rPr>
        <w:t>ou  de</w:t>
      </w:r>
      <w:proofErr w:type="gramEnd"/>
      <w:r w:rsidRPr="00C96F37">
        <w:rPr>
          <w:rFonts w:asciiTheme="minorHAnsi" w:hAnsiTheme="minorHAnsi" w:cstheme="minorHAnsi"/>
          <w:sz w:val="20"/>
        </w:rPr>
        <w:t xml:space="preserve"> l’athlétisme en compétition ou de la course à pied en compétition, délivrée par une Fédération agréée FFA,  (FCD, FFSA, FFH, FSPN, ASPTT, FSCF, FSGT , UFOLEP), en cours de validité au 1</w:t>
      </w:r>
      <w:r w:rsidR="00B31705">
        <w:rPr>
          <w:rFonts w:asciiTheme="minorHAnsi" w:hAnsiTheme="minorHAnsi" w:cstheme="minorHAnsi"/>
          <w:sz w:val="20"/>
        </w:rPr>
        <w:t>0</w:t>
      </w:r>
      <w:r w:rsidRPr="00C96F37">
        <w:rPr>
          <w:rFonts w:asciiTheme="minorHAnsi" w:hAnsiTheme="minorHAnsi" w:cstheme="minorHAnsi"/>
          <w:sz w:val="20"/>
        </w:rPr>
        <w:t xml:space="preserve"> juin 202</w:t>
      </w:r>
      <w:r w:rsidR="00B31705">
        <w:rPr>
          <w:rFonts w:asciiTheme="minorHAnsi" w:hAnsiTheme="minorHAnsi" w:cstheme="minorHAnsi"/>
          <w:sz w:val="20"/>
        </w:rPr>
        <w:t>3</w:t>
      </w:r>
      <w:r w:rsidRPr="00C96F37">
        <w:rPr>
          <w:rFonts w:asciiTheme="minorHAnsi" w:hAnsiTheme="minorHAnsi" w:cstheme="minorHAnsi"/>
          <w:sz w:val="20"/>
        </w:rPr>
        <w:t>.</w:t>
      </w:r>
    </w:p>
    <w:p w14:paraId="072843DC" w14:textId="77777777" w:rsidR="006E5058" w:rsidRDefault="00C4528A" w:rsidP="006E5058">
      <w:pPr>
        <w:tabs>
          <w:tab w:val="left" w:pos="1418"/>
        </w:tabs>
        <w:ind w:hanging="360"/>
        <w:rPr>
          <w:rFonts w:asciiTheme="minorHAnsi" w:hAnsiTheme="minorHAnsi" w:cstheme="minorHAnsi"/>
          <w:sz w:val="20"/>
        </w:rPr>
      </w:pPr>
      <w:r w:rsidRPr="00C96F37">
        <w:rPr>
          <w:rFonts w:asciiTheme="minorHAnsi" w:hAnsiTheme="minorHAnsi" w:cstheme="minorHAnsi"/>
          <w:sz w:val="20"/>
        </w:rPr>
        <w:t>-</w:t>
      </w:r>
      <w:r w:rsidRPr="00C96F37">
        <w:rPr>
          <w:rFonts w:asciiTheme="minorHAnsi" w:hAnsiTheme="minorHAnsi" w:cstheme="minorHAnsi"/>
          <w:sz w:val="20"/>
        </w:rPr>
        <w:tab/>
        <w:t>Soit pour les non licenciés</w:t>
      </w:r>
      <w:r w:rsidR="003A6618">
        <w:rPr>
          <w:rFonts w:asciiTheme="minorHAnsi" w:hAnsiTheme="minorHAnsi" w:cstheme="minorHAnsi"/>
          <w:sz w:val="20"/>
        </w:rPr>
        <w:t xml:space="preserve"> majeurs</w:t>
      </w:r>
      <w:r w:rsidRPr="00C96F37">
        <w:rPr>
          <w:rFonts w:asciiTheme="minorHAnsi" w:hAnsiTheme="minorHAnsi" w:cstheme="minorHAnsi"/>
          <w:sz w:val="20"/>
        </w:rPr>
        <w:t xml:space="preserve">, </w:t>
      </w:r>
      <w:r w:rsidRPr="00C96F37">
        <w:rPr>
          <w:rFonts w:asciiTheme="minorHAnsi" w:hAnsiTheme="minorHAnsi" w:cstheme="minorHAnsi"/>
          <w:b/>
          <w:sz w:val="20"/>
          <w:u w:val="single"/>
        </w:rPr>
        <w:t>impérativement</w:t>
      </w:r>
      <w:r w:rsidRPr="00C96F37">
        <w:rPr>
          <w:rFonts w:asciiTheme="minorHAnsi" w:hAnsiTheme="minorHAnsi" w:cstheme="minorHAnsi"/>
          <w:sz w:val="20"/>
        </w:rPr>
        <w:t xml:space="preserve"> un Certificat Médical de non contre-indication, à la pratique du sport en compétition, ou à la pratique de </w:t>
      </w:r>
      <w:r w:rsidRPr="00C96F37">
        <w:rPr>
          <w:rFonts w:asciiTheme="minorHAnsi" w:hAnsiTheme="minorHAnsi" w:cstheme="minorHAnsi"/>
          <w:b/>
          <w:sz w:val="20"/>
          <w:u w:val="single"/>
        </w:rPr>
        <w:t>l’athlétisme en compétition</w:t>
      </w:r>
      <w:r w:rsidRPr="00C96F37">
        <w:rPr>
          <w:rFonts w:asciiTheme="minorHAnsi" w:hAnsiTheme="minorHAnsi" w:cstheme="minorHAnsi"/>
          <w:sz w:val="20"/>
        </w:rPr>
        <w:t xml:space="preserve"> ou de la </w:t>
      </w:r>
      <w:r w:rsidRPr="00C96F37">
        <w:rPr>
          <w:rFonts w:asciiTheme="minorHAnsi" w:hAnsiTheme="minorHAnsi" w:cstheme="minorHAnsi"/>
          <w:b/>
          <w:sz w:val="20"/>
          <w:u w:val="single"/>
        </w:rPr>
        <w:t>course à pied en compétition</w:t>
      </w:r>
      <w:r w:rsidRPr="00C96F37">
        <w:rPr>
          <w:rFonts w:asciiTheme="minorHAnsi" w:hAnsiTheme="minorHAnsi" w:cstheme="minorHAnsi"/>
          <w:sz w:val="20"/>
        </w:rPr>
        <w:t>, datant de moins d’un an au 1</w:t>
      </w:r>
      <w:r w:rsidR="00B31705">
        <w:rPr>
          <w:rFonts w:asciiTheme="minorHAnsi" w:hAnsiTheme="minorHAnsi" w:cstheme="minorHAnsi"/>
          <w:sz w:val="20"/>
        </w:rPr>
        <w:t>0</w:t>
      </w:r>
      <w:r w:rsidRPr="00C96F37">
        <w:rPr>
          <w:rFonts w:asciiTheme="minorHAnsi" w:hAnsiTheme="minorHAnsi" w:cstheme="minorHAnsi"/>
          <w:sz w:val="20"/>
        </w:rPr>
        <w:t xml:space="preserve"> juin 202</w:t>
      </w:r>
      <w:r w:rsidR="00B31705">
        <w:rPr>
          <w:rFonts w:asciiTheme="minorHAnsi" w:hAnsiTheme="minorHAnsi" w:cstheme="minorHAnsi"/>
          <w:sz w:val="20"/>
        </w:rPr>
        <w:t>3</w:t>
      </w:r>
      <w:r w:rsidRPr="00C96F37">
        <w:rPr>
          <w:rFonts w:asciiTheme="minorHAnsi" w:hAnsiTheme="minorHAnsi" w:cstheme="minorHAnsi"/>
          <w:sz w:val="20"/>
        </w:rPr>
        <w:t xml:space="preserve">. </w:t>
      </w:r>
      <w:proofErr w:type="gramStart"/>
      <w:r w:rsidRPr="00C96F37">
        <w:rPr>
          <w:rFonts w:asciiTheme="minorHAnsi" w:hAnsiTheme="minorHAnsi" w:cstheme="minorHAnsi"/>
          <w:sz w:val="20"/>
        </w:rPr>
        <w:t>ou</w:t>
      </w:r>
      <w:proofErr w:type="gramEnd"/>
      <w:r w:rsidRPr="00C96F37">
        <w:rPr>
          <w:rFonts w:asciiTheme="minorHAnsi" w:hAnsiTheme="minorHAnsi" w:cstheme="minorHAnsi"/>
          <w:sz w:val="20"/>
        </w:rPr>
        <w:t xml:space="preserve"> sa copie “certifiée conforme” par l’intéressé.</w:t>
      </w:r>
    </w:p>
    <w:p w14:paraId="2ABE6159" w14:textId="14FE0DB0" w:rsidR="006E5058" w:rsidRPr="006E5058" w:rsidRDefault="006E5058" w:rsidP="006E5058">
      <w:pPr>
        <w:tabs>
          <w:tab w:val="left" w:pos="1418"/>
        </w:tabs>
        <w:ind w:hanging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</w:t>
      </w:r>
      <w:r>
        <w:rPr>
          <w:rFonts w:asciiTheme="minorHAnsi" w:hAnsiTheme="minorHAnsi" w:cstheme="minorHAnsi"/>
          <w:sz w:val="20"/>
        </w:rPr>
        <w:tab/>
      </w:r>
      <w:r w:rsidRPr="006E5058">
        <w:rPr>
          <w:rFonts w:asciiTheme="minorHAnsi" w:hAnsiTheme="minorHAnsi" w:cstheme="minorHAnsi"/>
          <w:sz w:val="20"/>
        </w:rPr>
        <w:t xml:space="preserve">Soit pour </w:t>
      </w:r>
      <w:r w:rsidRPr="006E5058">
        <w:rPr>
          <w:rFonts w:asciiTheme="minorHAnsi" w:hAnsiTheme="minorHAnsi" w:cstheme="minorHAnsi"/>
          <w:b/>
          <w:bCs/>
          <w:sz w:val="20"/>
        </w:rPr>
        <w:t>les mineurs</w:t>
      </w:r>
      <w:r w:rsidRPr="006E5058">
        <w:rPr>
          <w:rFonts w:asciiTheme="minorHAnsi" w:hAnsiTheme="minorHAnsi" w:cstheme="minorHAnsi"/>
          <w:sz w:val="20"/>
        </w:rPr>
        <w:t xml:space="preserve">, une attestation de l’autorité parentale indiquant que toutes les rubriques du questionnaire de santé, font l’objet d’une réponse négative. Attestation et questionnaire seront joint au bulletin d’inscription. Ou à défaut </w:t>
      </w:r>
      <w:r w:rsidRPr="006E5058">
        <w:rPr>
          <w:rFonts w:asciiTheme="minorHAnsi" w:hAnsiTheme="minorHAnsi" w:cstheme="minorHAnsi"/>
          <w:b/>
          <w:bCs/>
          <w:i/>
          <w:iCs/>
          <w:sz w:val="20"/>
        </w:rPr>
        <w:t>un Certificat Médical de non contre-indication à la pratique du sport, ou de l’Athlétisme, ou la course à pied, en compétition</w:t>
      </w:r>
      <w:r w:rsidRPr="006E5058">
        <w:rPr>
          <w:rFonts w:asciiTheme="minorHAnsi" w:hAnsiTheme="minorHAnsi" w:cstheme="minorHAnsi"/>
          <w:sz w:val="20"/>
        </w:rPr>
        <w:t xml:space="preserve">, </w:t>
      </w:r>
      <w:r w:rsidRPr="006E5058">
        <w:rPr>
          <w:rFonts w:asciiTheme="minorHAnsi" w:hAnsiTheme="minorHAnsi" w:cstheme="minorHAnsi"/>
          <w:b/>
          <w:bCs/>
          <w:sz w:val="20"/>
          <w:u w:val="single"/>
        </w:rPr>
        <w:t>datant de moins de 6 mois au 10 juin 2023.</w:t>
      </w:r>
      <w:r w:rsidRPr="003A66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32FD4B" w14:textId="357BA4EE" w:rsidR="00C4528A" w:rsidRPr="00C96F37" w:rsidRDefault="00C4528A" w:rsidP="00C4528A">
      <w:pPr>
        <w:jc w:val="left"/>
        <w:rPr>
          <w:rFonts w:asciiTheme="minorHAnsi" w:hAnsiTheme="minorHAnsi" w:cstheme="minorHAnsi"/>
          <w:sz w:val="12"/>
          <w:szCs w:val="12"/>
        </w:rPr>
      </w:pPr>
    </w:p>
    <w:p w14:paraId="4B2C27F2" w14:textId="0C128A57" w:rsidR="00C4528A" w:rsidRPr="00C96F37" w:rsidRDefault="00E70CE7" w:rsidP="00C4528A">
      <w:pPr>
        <w:tabs>
          <w:tab w:val="left" w:leader="dot" w:pos="2835"/>
        </w:tabs>
        <w:rPr>
          <w:rFonts w:asciiTheme="minorHAnsi" w:hAnsiTheme="minorHAnsi" w:cstheme="minorHAnsi"/>
          <w:b/>
          <w:szCs w:val="24"/>
        </w:rPr>
      </w:pPr>
      <w:r w:rsidRPr="002F0753">
        <w:rPr>
          <w:rFonts w:asciiTheme="minorHAnsi" w:hAnsiTheme="minorHAnsi" w:cstheme="minorHAnsi"/>
          <w:b/>
          <w:bCs/>
          <w:szCs w:val="24"/>
        </w:rPr>
        <w:t>Total à régler</w:t>
      </w:r>
      <w:r>
        <w:rPr>
          <w:rFonts w:asciiTheme="minorHAnsi" w:hAnsiTheme="minorHAnsi" w:cstheme="minorHAnsi"/>
          <w:szCs w:val="24"/>
        </w:rPr>
        <w:t xml:space="preserve"> :  </w:t>
      </w:r>
      <w:r>
        <w:rPr>
          <w:rFonts w:asciiTheme="minorHAnsi" w:hAnsiTheme="minorHAnsi" w:cstheme="minorHAnsi"/>
          <w:szCs w:val="24"/>
        </w:rPr>
        <w:tab/>
        <w:t xml:space="preserve"> € ; C</w:t>
      </w:r>
      <w:r w:rsidR="00C4528A" w:rsidRPr="00C96F37">
        <w:rPr>
          <w:rFonts w:asciiTheme="minorHAnsi" w:hAnsiTheme="minorHAnsi" w:cstheme="minorHAnsi"/>
          <w:szCs w:val="24"/>
        </w:rPr>
        <w:t xml:space="preserve">hèque à l'ordre de : </w:t>
      </w:r>
      <w:r w:rsidR="00C4528A" w:rsidRPr="00C96F37">
        <w:rPr>
          <w:rFonts w:asciiTheme="minorHAnsi" w:hAnsiTheme="minorHAnsi" w:cstheme="minorHAnsi"/>
          <w:b/>
          <w:szCs w:val="24"/>
        </w:rPr>
        <w:t>CLUB ALLURE LIBRE GUEUGNON</w:t>
      </w:r>
    </w:p>
    <w:p w14:paraId="7DAB85E1" w14:textId="4E428C3E" w:rsidR="00902F1A" w:rsidRPr="006E5058" w:rsidRDefault="00902F1A" w:rsidP="00C4528A">
      <w:pPr>
        <w:tabs>
          <w:tab w:val="left" w:leader="dot" w:pos="2835"/>
        </w:tabs>
        <w:rPr>
          <w:rFonts w:asciiTheme="minorHAnsi" w:hAnsiTheme="minorHAnsi" w:cstheme="minorHAnsi"/>
          <w:b/>
          <w:sz w:val="16"/>
          <w:szCs w:val="16"/>
        </w:rPr>
      </w:pPr>
    </w:p>
    <w:p w14:paraId="721E9812" w14:textId="37188108" w:rsidR="00902F1A" w:rsidRPr="00C96F37" w:rsidRDefault="00902F1A" w:rsidP="00C4528A">
      <w:pPr>
        <w:tabs>
          <w:tab w:val="left" w:leader="dot" w:pos="2835"/>
        </w:tabs>
        <w:rPr>
          <w:rFonts w:asciiTheme="minorHAnsi" w:hAnsiTheme="minorHAnsi" w:cstheme="minorHAnsi"/>
          <w:b/>
          <w:szCs w:val="24"/>
        </w:rPr>
      </w:pPr>
      <w:r w:rsidRPr="00C96F37">
        <w:rPr>
          <w:rFonts w:asciiTheme="minorHAnsi" w:hAnsiTheme="minorHAnsi" w:cstheme="minorHAnsi"/>
          <w:b/>
          <w:szCs w:val="24"/>
        </w:rPr>
        <w:t>Joindre copie</w:t>
      </w:r>
      <w:r w:rsidR="00E70CE7">
        <w:rPr>
          <w:rFonts w:asciiTheme="minorHAnsi" w:hAnsiTheme="minorHAnsi" w:cstheme="minorHAnsi"/>
          <w:b/>
          <w:szCs w:val="24"/>
        </w:rPr>
        <w:t>(s)</w:t>
      </w:r>
      <w:r w:rsidRPr="00C96F37">
        <w:rPr>
          <w:rFonts w:asciiTheme="minorHAnsi" w:hAnsiTheme="minorHAnsi" w:cstheme="minorHAnsi"/>
          <w:b/>
          <w:szCs w:val="24"/>
        </w:rPr>
        <w:t xml:space="preserve"> justificatif médical datant de moins d’un an au 1</w:t>
      </w:r>
      <w:r w:rsidR="00B31705">
        <w:rPr>
          <w:rFonts w:asciiTheme="minorHAnsi" w:hAnsiTheme="minorHAnsi" w:cstheme="minorHAnsi"/>
          <w:b/>
          <w:szCs w:val="24"/>
        </w:rPr>
        <w:t>0</w:t>
      </w:r>
      <w:r w:rsidRPr="00C96F37">
        <w:rPr>
          <w:rFonts w:asciiTheme="minorHAnsi" w:hAnsiTheme="minorHAnsi" w:cstheme="minorHAnsi"/>
          <w:b/>
          <w:szCs w:val="24"/>
        </w:rPr>
        <w:t xml:space="preserve"> juin 202</w:t>
      </w:r>
      <w:r w:rsidR="00B31705">
        <w:rPr>
          <w:rFonts w:asciiTheme="minorHAnsi" w:hAnsiTheme="minorHAnsi" w:cstheme="minorHAnsi"/>
          <w:b/>
          <w:szCs w:val="24"/>
        </w:rPr>
        <w:t>3</w:t>
      </w:r>
      <w:r w:rsidRPr="00C96F37">
        <w:rPr>
          <w:rFonts w:asciiTheme="minorHAnsi" w:hAnsiTheme="minorHAnsi" w:cstheme="minorHAnsi"/>
          <w:b/>
          <w:szCs w:val="24"/>
        </w:rPr>
        <w:t>.</w:t>
      </w:r>
    </w:p>
    <w:p w14:paraId="34C11F9A" w14:textId="79CEEFAC" w:rsidR="00C4528A" w:rsidRPr="00C96F37" w:rsidRDefault="00C4528A">
      <w:pPr>
        <w:spacing w:before="240"/>
        <w:jc w:val="left"/>
        <w:rPr>
          <w:rFonts w:asciiTheme="minorHAnsi" w:hAnsiTheme="minorHAnsi" w:cstheme="minorHAnsi"/>
        </w:rPr>
      </w:pPr>
      <w:r w:rsidRPr="00C96F37">
        <w:rPr>
          <w:rFonts w:asciiTheme="minorHAnsi" w:hAnsiTheme="minorHAnsi" w:cstheme="minorHAnsi"/>
          <w:szCs w:val="24"/>
        </w:rPr>
        <w:t xml:space="preserve">Fait à          </w:t>
      </w:r>
      <w:r w:rsidRPr="00C96F37">
        <w:rPr>
          <w:rFonts w:asciiTheme="minorHAnsi" w:hAnsiTheme="minorHAnsi" w:cstheme="minorHAnsi"/>
          <w:szCs w:val="24"/>
        </w:rPr>
        <w:tab/>
        <w:t xml:space="preserve">                       le         </w:t>
      </w:r>
      <w:r w:rsidRPr="00C96F37">
        <w:rPr>
          <w:rFonts w:asciiTheme="minorHAnsi" w:hAnsiTheme="minorHAnsi" w:cstheme="minorHAnsi"/>
          <w:szCs w:val="24"/>
        </w:rPr>
        <w:tab/>
        <w:t xml:space="preserve">                                  </w:t>
      </w:r>
      <w:r w:rsidRPr="00C96F37">
        <w:rPr>
          <w:rFonts w:asciiTheme="minorHAnsi" w:hAnsiTheme="minorHAnsi" w:cstheme="minorHAnsi"/>
          <w:szCs w:val="24"/>
        </w:rPr>
        <w:tab/>
      </w:r>
      <w:r w:rsidRPr="00C96F37">
        <w:rPr>
          <w:rFonts w:asciiTheme="minorHAnsi" w:hAnsiTheme="minorHAnsi" w:cstheme="minorHAnsi"/>
          <w:szCs w:val="24"/>
        </w:rPr>
        <w:tab/>
      </w:r>
      <w:r w:rsidRPr="00C96F37">
        <w:rPr>
          <w:rFonts w:asciiTheme="minorHAnsi" w:hAnsiTheme="minorHAnsi" w:cstheme="minorHAnsi"/>
          <w:b/>
          <w:szCs w:val="24"/>
        </w:rPr>
        <w:t xml:space="preserve">Signature </w:t>
      </w:r>
    </w:p>
    <w:sectPr w:rsidR="00C4528A" w:rsidRPr="00C96F37" w:rsidSect="00571B30">
      <w:pgSz w:w="11906" w:h="16838" w:code="9"/>
      <w:pgMar w:top="567" w:right="624" w:bottom="567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StarSymbol" w:hAnsi="StarSymbol" w:cs="StarSymbol"/>
        <w:color w:val="000000"/>
        <w:shd w:val="clear" w:color="auto" w:fil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StarSymbol" w:hAnsi="StarSymbol" w:cs="StarSymbol"/>
        <w:sz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2F22926"/>
    <w:multiLevelType w:val="hybridMultilevel"/>
    <w:tmpl w:val="A25E753E"/>
    <w:lvl w:ilvl="0" w:tplc="47C4B4F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61955"/>
    <w:multiLevelType w:val="hybridMultilevel"/>
    <w:tmpl w:val="EE6A12A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480754"/>
    <w:multiLevelType w:val="hybridMultilevel"/>
    <w:tmpl w:val="B16297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AA2436"/>
    <w:multiLevelType w:val="hybridMultilevel"/>
    <w:tmpl w:val="BC06C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A0A"/>
    <w:multiLevelType w:val="hybridMultilevel"/>
    <w:tmpl w:val="EFB0DCEA"/>
    <w:lvl w:ilvl="0" w:tplc="E7764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24BF7"/>
    <w:multiLevelType w:val="hybridMultilevel"/>
    <w:tmpl w:val="2AA6AD3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1960B6"/>
    <w:multiLevelType w:val="hybridMultilevel"/>
    <w:tmpl w:val="0ACED33E"/>
    <w:lvl w:ilvl="0" w:tplc="CB563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8EBAC4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C0171"/>
    <w:multiLevelType w:val="hybridMultilevel"/>
    <w:tmpl w:val="982C66B2"/>
    <w:lvl w:ilvl="0" w:tplc="E7764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02F31"/>
    <w:multiLevelType w:val="hybridMultilevel"/>
    <w:tmpl w:val="59E8846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4271E8"/>
    <w:multiLevelType w:val="hybridMultilevel"/>
    <w:tmpl w:val="4B6A85D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23A77"/>
    <w:multiLevelType w:val="hybridMultilevel"/>
    <w:tmpl w:val="E6FABF1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061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D57225"/>
    <w:multiLevelType w:val="hybridMultilevel"/>
    <w:tmpl w:val="CBAAD142"/>
    <w:lvl w:ilvl="0" w:tplc="7C6A761A">
      <w:start w:val="1"/>
      <w:numFmt w:val="upperLetter"/>
      <w:lvlText w:val="%1."/>
      <w:lvlJc w:val="left"/>
      <w:pPr>
        <w:ind w:left="643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17F37"/>
    <w:multiLevelType w:val="hybridMultilevel"/>
    <w:tmpl w:val="5B540B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A7F35"/>
    <w:multiLevelType w:val="hybridMultilevel"/>
    <w:tmpl w:val="34F406A4"/>
    <w:lvl w:ilvl="0" w:tplc="CB563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B0DC1C">
      <w:start w:val="1"/>
      <w:numFmt w:val="decimal"/>
      <w:lvlText w:val="%2)"/>
      <w:lvlJc w:val="left"/>
      <w:pPr>
        <w:ind w:left="121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0D2ED3"/>
    <w:multiLevelType w:val="hybridMultilevel"/>
    <w:tmpl w:val="222449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94ED0"/>
    <w:multiLevelType w:val="hybridMultilevel"/>
    <w:tmpl w:val="74D6C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B3B06"/>
    <w:multiLevelType w:val="hybridMultilevel"/>
    <w:tmpl w:val="41EA211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B1E4B"/>
    <w:multiLevelType w:val="hybridMultilevel"/>
    <w:tmpl w:val="B6A21BB0"/>
    <w:lvl w:ilvl="0" w:tplc="CB563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5">
      <w:start w:val="1"/>
      <w:numFmt w:val="upp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055463">
    <w:abstractNumId w:val="0"/>
  </w:num>
  <w:num w:numId="2" w16cid:durableId="1867669840">
    <w:abstractNumId w:val="1"/>
  </w:num>
  <w:num w:numId="3" w16cid:durableId="205803566">
    <w:abstractNumId w:val="2"/>
  </w:num>
  <w:num w:numId="4" w16cid:durableId="1567490786">
    <w:abstractNumId w:val="3"/>
  </w:num>
  <w:num w:numId="5" w16cid:durableId="1097873901">
    <w:abstractNumId w:val="8"/>
  </w:num>
  <w:num w:numId="6" w16cid:durableId="979189738">
    <w:abstractNumId w:val="13"/>
  </w:num>
  <w:num w:numId="7" w16cid:durableId="352729250">
    <w:abstractNumId w:val="15"/>
  </w:num>
  <w:num w:numId="8" w16cid:durableId="427308752">
    <w:abstractNumId w:val="17"/>
  </w:num>
  <w:num w:numId="9" w16cid:durableId="293952680">
    <w:abstractNumId w:val="6"/>
  </w:num>
  <w:num w:numId="10" w16cid:durableId="929193774">
    <w:abstractNumId w:val="16"/>
  </w:num>
  <w:num w:numId="11" w16cid:durableId="1986276689">
    <w:abstractNumId w:val="7"/>
  </w:num>
  <w:num w:numId="12" w16cid:durableId="347800041">
    <w:abstractNumId w:val="5"/>
  </w:num>
  <w:num w:numId="13" w16cid:durableId="1957128501">
    <w:abstractNumId w:val="19"/>
  </w:num>
  <w:num w:numId="14" w16cid:durableId="1867673081">
    <w:abstractNumId w:val="12"/>
  </w:num>
  <w:num w:numId="15" w16cid:durableId="1689982386">
    <w:abstractNumId w:val="18"/>
  </w:num>
  <w:num w:numId="16" w16cid:durableId="2018190713">
    <w:abstractNumId w:val="20"/>
  </w:num>
  <w:num w:numId="17" w16cid:durableId="15236410">
    <w:abstractNumId w:val="14"/>
  </w:num>
  <w:num w:numId="18" w16cid:durableId="418717254">
    <w:abstractNumId w:val="21"/>
  </w:num>
  <w:num w:numId="19" w16cid:durableId="1079206596">
    <w:abstractNumId w:val="10"/>
  </w:num>
  <w:num w:numId="20" w16cid:durableId="180706437">
    <w:abstractNumId w:val="9"/>
  </w:num>
  <w:num w:numId="21" w16cid:durableId="2010061361">
    <w:abstractNumId w:val="4"/>
  </w:num>
  <w:num w:numId="22" w16cid:durableId="311569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B2"/>
    <w:rsid w:val="00013A06"/>
    <w:rsid w:val="00015E7A"/>
    <w:rsid w:val="00024042"/>
    <w:rsid w:val="00034246"/>
    <w:rsid w:val="00040B3B"/>
    <w:rsid w:val="000435CD"/>
    <w:rsid w:val="0006126A"/>
    <w:rsid w:val="0006757D"/>
    <w:rsid w:val="00075797"/>
    <w:rsid w:val="000818F6"/>
    <w:rsid w:val="0008289F"/>
    <w:rsid w:val="000859E1"/>
    <w:rsid w:val="000867E6"/>
    <w:rsid w:val="00092376"/>
    <w:rsid w:val="0009534B"/>
    <w:rsid w:val="000A12E7"/>
    <w:rsid w:val="000B68A1"/>
    <w:rsid w:val="000B7DEB"/>
    <w:rsid w:val="000C3838"/>
    <w:rsid w:val="000D7475"/>
    <w:rsid w:val="000F5DAB"/>
    <w:rsid w:val="001005C4"/>
    <w:rsid w:val="001044A3"/>
    <w:rsid w:val="00107D8B"/>
    <w:rsid w:val="00125E89"/>
    <w:rsid w:val="00126C7B"/>
    <w:rsid w:val="00127708"/>
    <w:rsid w:val="00130D17"/>
    <w:rsid w:val="001517CB"/>
    <w:rsid w:val="00154998"/>
    <w:rsid w:val="00154D24"/>
    <w:rsid w:val="00160861"/>
    <w:rsid w:val="00161F3D"/>
    <w:rsid w:val="00163501"/>
    <w:rsid w:val="001802FB"/>
    <w:rsid w:val="001912EF"/>
    <w:rsid w:val="001936F5"/>
    <w:rsid w:val="001B16D6"/>
    <w:rsid w:val="001B4E3F"/>
    <w:rsid w:val="001C02AE"/>
    <w:rsid w:val="001C747C"/>
    <w:rsid w:val="001D197E"/>
    <w:rsid w:val="001E49BC"/>
    <w:rsid w:val="001F751A"/>
    <w:rsid w:val="00205002"/>
    <w:rsid w:val="00205D6D"/>
    <w:rsid w:val="00210F2E"/>
    <w:rsid w:val="00233457"/>
    <w:rsid w:val="0023729C"/>
    <w:rsid w:val="00247B0C"/>
    <w:rsid w:val="002511EC"/>
    <w:rsid w:val="0025282D"/>
    <w:rsid w:val="002563A4"/>
    <w:rsid w:val="00273250"/>
    <w:rsid w:val="00273CA0"/>
    <w:rsid w:val="0027566B"/>
    <w:rsid w:val="00295BD1"/>
    <w:rsid w:val="002A36CC"/>
    <w:rsid w:val="002B5E3B"/>
    <w:rsid w:val="002C2B92"/>
    <w:rsid w:val="002D1EEF"/>
    <w:rsid w:val="002D216D"/>
    <w:rsid w:val="002F0753"/>
    <w:rsid w:val="002F1099"/>
    <w:rsid w:val="00301BCF"/>
    <w:rsid w:val="00301E91"/>
    <w:rsid w:val="00307B45"/>
    <w:rsid w:val="00311A49"/>
    <w:rsid w:val="00316F84"/>
    <w:rsid w:val="0032105F"/>
    <w:rsid w:val="0034347F"/>
    <w:rsid w:val="0036113D"/>
    <w:rsid w:val="00366A3A"/>
    <w:rsid w:val="00386FA2"/>
    <w:rsid w:val="0039602E"/>
    <w:rsid w:val="003A6618"/>
    <w:rsid w:val="003B4213"/>
    <w:rsid w:val="003B74A6"/>
    <w:rsid w:val="003D4412"/>
    <w:rsid w:val="003D4996"/>
    <w:rsid w:val="003E4F3C"/>
    <w:rsid w:val="003F6C48"/>
    <w:rsid w:val="00403C87"/>
    <w:rsid w:val="00422ED7"/>
    <w:rsid w:val="00427E0D"/>
    <w:rsid w:val="00432592"/>
    <w:rsid w:val="004406B4"/>
    <w:rsid w:val="00446796"/>
    <w:rsid w:val="00450FF2"/>
    <w:rsid w:val="004569E8"/>
    <w:rsid w:val="004676BD"/>
    <w:rsid w:val="004808E0"/>
    <w:rsid w:val="004823C8"/>
    <w:rsid w:val="0048348A"/>
    <w:rsid w:val="0048565B"/>
    <w:rsid w:val="00496DEA"/>
    <w:rsid w:val="004A10B8"/>
    <w:rsid w:val="004A6D6F"/>
    <w:rsid w:val="004C0E77"/>
    <w:rsid w:val="004E4985"/>
    <w:rsid w:val="004F39FF"/>
    <w:rsid w:val="004F5FB6"/>
    <w:rsid w:val="004F7A54"/>
    <w:rsid w:val="00515395"/>
    <w:rsid w:val="00524520"/>
    <w:rsid w:val="005272B2"/>
    <w:rsid w:val="00532382"/>
    <w:rsid w:val="00536FE1"/>
    <w:rsid w:val="00540E55"/>
    <w:rsid w:val="0056010B"/>
    <w:rsid w:val="00571B30"/>
    <w:rsid w:val="005733C0"/>
    <w:rsid w:val="00577096"/>
    <w:rsid w:val="005A1760"/>
    <w:rsid w:val="005B366D"/>
    <w:rsid w:val="005B4E03"/>
    <w:rsid w:val="005B4F87"/>
    <w:rsid w:val="005C2144"/>
    <w:rsid w:val="005D72AE"/>
    <w:rsid w:val="005F16EC"/>
    <w:rsid w:val="005F5B8B"/>
    <w:rsid w:val="006069E3"/>
    <w:rsid w:val="006104FD"/>
    <w:rsid w:val="006121A1"/>
    <w:rsid w:val="00613F73"/>
    <w:rsid w:val="0062131B"/>
    <w:rsid w:val="00637DA6"/>
    <w:rsid w:val="00642BA8"/>
    <w:rsid w:val="006442EB"/>
    <w:rsid w:val="00647ED4"/>
    <w:rsid w:val="00650AD2"/>
    <w:rsid w:val="00653388"/>
    <w:rsid w:val="006571AE"/>
    <w:rsid w:val="006669A3"/>
    <w:rsid w:val="00670500"/>
    <w:rsid w:val="00672E78"/>
    <w:rsid w:val="00677889"/>
    <w:rsid w:val="00681246"/>
    <w:rsid w:val="006961C3"/>
    <w:rsid w:val="006A0153"/>
    <w:rsid w:val="006D17F0"/>
    <w:rsid w:val="006E4667"/>
    <w:rsid w:val="006E46FF"/>
    <w:rsid w:val="006E5058"/>
    <w:rsid w:val="007131D9"/>
    <w:rsid w:val="00717B87"/>
    <w:rsid w:val="00726C10"/>
    <w:rsid w:val="007321F1"/>
    <w:rsid w:val="007521DD"/>
    <w:rsid w:val="00760826"/>
    <w:rsid w:val="00770ED6"/>
    <w:rsid w:val="007807CD"/>
    <w:rsid w:val="00782B43"/>
    <w:rsid w:val="007853AC"/>
    <w:rsid w:val="007946BD"/>
    <w:rsid w:val="00797B22"/>
    <w:rsid w:val="007A2C92"/>
    <w:rsid w:val="007B17A5"/>
    <w:rsid w:val="007B2871"/>
    <w:rsid w:val="007D31B8"/>
    <w:rsid w:val="007E09A5"/>
    <w:rsid w:val="007F4FC5"/>
    <w:rsid w:val="00803D17"/>
    <w:rsid w:val="008055E8"/>
    <w:rsid w:val="00836CE3"/>
    <w:rsid w:val="008415B0"/>
    <w:rsid w:val="00842856"/>
    <w:rsid w:val="00861D9E"/>
    <w:rsid w:val="00862379"/>
    <w:rsid w:val="008717C3"/>
    <w:rsid w:val="008729AA"/>
    <w:rsid w:val="00887F1F"/>
    <w:rsid w:val="00894E28"/>
    <w:rsid w:val="008A2232"/>
    <w:rsid w:val="008B368E"/>
    <w:rsid w:val="008C29E2"/>
    <w:rsid w:val="008C5749"/>
    <w:rsid w:val="008D12A7"/>
    <w:rsid w:val="008D63C1"/>
    <w:rsid w:val="008E3A5B"/>
    <w:rsid w:val="00902F1A"/>
    <w:rsid w:val="009153B6"/>
    <w:rsid w:val="0093097B"/>
    <w:rsid w:val="00944B72"/>
    <w:rsid w:val="00944C1D"/>
    <w:rsid w:val="009554A2"/>
    <w:rsid w:val="009625CB"/>
    <w:rsid w:val="00966D94"/>
    <w:rsid w:val="00972F14"/>
    <w:rsid w:val="00982BA6"/>
    <w:rsid w:val="00986C79"/>
    <w:rsid w:val="009870C3"/>
    <w:rsid w:val="00993BBB"/>
    <w:rsid w:val="00994D22"/>
    <w:rsid w:val="00995E2A"/>
    <w:rsid w:val="009A105A"/>
    <w:rsid w:val="009A2DDC"/>
    <w:rsid w:val="009C20DD"/>
    <w:rsid w:val="009C7266"/>
    <w:rsid w:val="009E45D8"/>
    <w:rsid w:val="009E547D"/>
    <w:rsid w:val="00A15457"/>
    <w:rsid w:val="00A2064C"/>
    <w:rsid w:val="00A23CD3"/>
    <w:rsid w:val="00A404E8"/>
    <w:rsid w:val="00A46FEF"/>
    <w:rsid w:val="00A4757B"/>
    <w:rsid w:val="00A53C93"/>
    <w:rsid w:val="00A62A0B"/>
    <w:rsid w:val="00A83BBA"/>
    <w:rsid w:val="00A937FD"/>
    <w:rsid w:val="00A96B34"/>
    <w:rsid w:val="00A97F52"/>
    <w:rsid w:val="00AB2C81"/>
    <w:rsid w:val="00AC76D0"/>
    <w:rsid w:val="00AD0F2A"/>
    <w:rsid w:val="00AD5259"/>
    <w:rsid w:val="00AE741A"/>
    <w:rsid w:val="00AF508D"/>
    <w:rsid w:val="00AF5447"/>
    <w:rsid w:val="00AF6818"/>
    <w:rsid w:val="00B07D2A"/>
    <w:rsid w:val="00B14C72"/>
    <w:rsid w:val="00B31705"/>
    <w:rsid w:val="00B35B48"/>
    <w:rsid w:val="00B426D9"/>
    <w:rsid w:val="00B437B8"/>
    <w:rsid w:val="00B462A2"/>
    <w:rsid w:val="00B50211"/>
    <w:rsid w:val="00B52106"/>
    <w:rsid w:val="00B62DC3"/>
    <w:rsid w:val="00B67763"/>
    <w:rsid w:val="00B83CEC"/>
    <w:rsid w:val="00B913F2"/>
    <w:rsid w:val="00BA336C"/>
    <w:rsid w:val="00BC11FB"/>
    <w:rsid w:val="00BC4ACF"/>
    <w:rsid w:val="00BE6E08"/>
    <w:rsid w:val="00BF21AC"/>
    <w:rsid w:val="00BF3765"/>
    <w:rsid w:val="00C01B36"/>
    <w:rsid w:val="00C10249"/>
    <w:rsid w:val="00C12BA8"/>
    <w:rsid w:val="00C24CAC"/>
    <w:rsid w:val="00C26AB5"/>
    <w:rsid w:val="00C4025D"/>
    <w:rsid w:val="00C4528A"/>
    <w:rsid w:val="00C54164"/>
    <w:rsid w:val="00C54CDD"/>
    <w:rsid w:val="00C56AD7"/>
    <w:rsid w:val="00C62F9B"/>
    <w:rsid w:val="00C714CA"/>
    <w:rsid w:val="00C742E1"/>
    <w:rsid w:val="00C76001"/>
    <w:rsid w:val="00C7624D"/>
    <w:rsid w:val="00C81D08"/>
    <w:rsid w:val="00C94197"/>
    <w:rsid w:val="00C96F37"/>
    <w:rsid w:val="00CA02ED"/>
    <w:rsid w:val="00CA53E5"/>
    <w:rsid w:val="00CB532B"/>
    <w:rsid w:val="00CB7CB2"/>
    <w:rsid w:val="00CC3BEC"/>
    <w:rsid w:val="00CC64E0"/>
    <w:rsid w:val="00CD0A1D"/>
    <w:rsid w:val="00CD0F31"/>
    <w:rsid w:val="00CD4D78"/>
    <w:rsid w:val="00CE739D"/>
    <w:rsid w:val="00CE7C72"/>
    <w:rsid w:val="00CF3271"/>
    <w:rsid w:val="00D015B6"/>
    <w:rsid w:val="00D1340C"/>
    <w:rsid w:val="00D20DA6"/>
    <w:rsid w:val="00D22200"/>
    <w:rsid w:val="00D604E8"/>
    <w:rsid w:val="00D61280"/>
    <w:rsid w:val="00D645F8"/>
    <w:rsid w:val="00D64C8F"/>
    <w:rsid w:val="00D77173"/>
    <w:rsid w:val="00D776BB"/>
    <w:rsid w:val="00D950A6"/>
    <w:rsid w:val="00DA3939"/>
    <w:rsid w:val="00DA477C"/>
    <w:rsid w:val="00DA5C2D"/>
    <w:rsid w:val="00DA621C"/>
    <w:rsid w:val="00DB230C"/>
    <w:rsid w:val="00DC786F"/>
    <w:rsid w:val="00DE64FA"/>
    <w:rsid w:val="00DF38D8"/>
    <w:rsid w:val="00DF61D2"/>
    <w:rsid w:val="00E065D9"/>
    <w:rsid w:val="00E12CE9"/>
    <w:rsid w:val="00E1678B"/>
    <w:rsid w:val="00E20925"/>
    <w:rsid w:val="00E24EF9"/>
    <w:rsid w:val="00E5019B"/>
    <w:rsid w:val="00E537C7"/>
    <w:rsid w:val="00E6665E"/>
    <w:rsid w:val="00E702A5"/>
    <w:rsid w:val="00E70CE7"/>
    <w:rsid w:val="00E903DB"/>
    <w:rsid w:val="00E93E78"/>
    <w:rsid w:val="00EA633F"/>
    <w:rsid w:val="00EA7F16"/>
    <w:rsid w:val="00EB34F8"/>
    <w:rsid w:val="00EB3B2D"/>
    <w:rsid w:val="00ED2119"/>
    <w:rsid w:val="00EE3EC4"/>
    <w:rsid w:val="00F036C7"/>
    <w:rsid w:val="00F202AE"/>
    <w:rsid w:val="00F42F56"/>
    <w:rsid w:val="00F44E4F"/>
    <w:rsid w:val="00F54555"/>
    <w:rsid w:val="00F57437"/>
    <w:rsid w:val="00F63BE8"/>
    <w:rsid w:val="00F71159"/>
    <w:rsid w:val="00F71783"/>
    <w:rsid w:val="00F73B6D"/>
    <w:rsid w:val="00FA63E4"/>
    <w:rsid w:val="00FC3715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6286E"/>
  <w15:docId w15:val="{B9EDE62A-A566-4D43-9383-3DDB9547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A49"/>
    <w:pPr>
      <w:suppressAutoHyphens/>
      <w:jc w:val="both"/>
    </w:pPr>
    <w:rPr>
      <w:rFonts w:cs="CG Times"/>
      <w:kern w:val="1"/>
      <w:sz w:val="24"/>
      <w:lang w:eastAsia="zh-CN"/>
    </w:rPr>
  </w:style>
  <w:style w:type="paragraph" w:styleId="Titre1">
    <w:name w:val="heading 1"/>
    <w:basedOn w:val="Normal"/>
    <w:next w:val="Normal"/>
    <w:qFormat/>
    <w:rsid w:val="00311A49"/>
    <w:pPr>
      <w:keepNext/>
      <w:numPr>
        <w:numId w:val="1"/>
      </w:numPr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11A49"/>
  </w:style>
  <w:style w:type="character" w:customStyle="1" w:styleId="WW8Num1z1">
    <w:name w:val="WW8Num1z1"/>
    <w:rsid w:val="00311A49"/>
  </w:style>
  <w:style w:type="character" w:customStyle="1" w:styleId="WW8Num1z2">
    <w:name w:val="WW8Num1z2"/>
    <w:rsid w:val="00311A49"/>
  </w:style>
  <w:style w:type="character" w:customStyle="1" w:styleId="WW8Num1z3">
    <w:name w:val="WW8Num1z3"/>
    <w:rsid w:val="00311A49"/>
  </w:style>
  <w:style w:type="character" w:customStyle="1" w:styleId="WW8Num1z4">
    <w:name w:val="WW8Num1z4"/>
    <w:rsid w:val="00311A49"/>
  </w:style>
  <w:style w:type="character" w:customStyle="1" w:styleId="WW8Num1z5">
    <w:name w:val="WW8Num1z5"/>
    <w:rsid w:val="00311A49"/>
  </w:style>
  <w:style w:type="character" w:customStyle="1" w:styleId="WW8Num1z6">
    <w:name w:val="WW8Num1z6"/>
    <w:rsid w:val="00311A49"/>
  </w:style>
  <w:style w:type="character" w:customStyle="1" w:styleId="WW8Num1z7">
    <w:name w:val="WW8Num1z7"/>
    <w:rsid w:val="00311A49"/>
  </w:style>
  <w:style w:type="character" w:customStyle="1" w:styleId="WW8Num1z8">
    <w:name w:val="WW8Num1z8"/>
    <w:rsid w:val="00311A49"/>
  </w:style>
  <w:style w:type="character" w:customStyle="1" w:styleId="WW8Num2z0">
    <w:name w:val="WW8Num2z0"/>
    <w:rsid w:val="00311A49"/>
    <w:rPr>
      <w:rFonts w:ascii="StarSymbol" w:hAnsi="StarSymbol" w:cs="StarSymbol"/>
      <w:color w:val="000000"/>
      <w:shd w:val="clear" w:color="auto" w:fill="auto"/>
    </w:rPr>
  </w:style>
  <w:style w:type="character" w:customStyle="1" w:styleId="WW8Num3z0">
    <w:name w:val="WW8Num3z0"/>
    <w:rsid w:val="00311A49"/>
    <w:rPr>
      <w:rFonts w:ascii="StarSymbol" w:hAnsi="StarSymbol" w:cs="StarSymbol"/>
      <w:sz w:val="22"/>
    </w:rPr>
  </w:style>
  <w:style w:type="character" w:customStyle="1" w:styleId="WW8Num4z0">
    <w:name w:val="WW8Num4z0"/>
    <w:rsid w:val="00311A49"/>
    <w:rPr>
      <w:rFonts w:ascii="Symbol" w:hAnsi="Symbol" w:cs="StarSymbol"/>
      <w:kern w:val="1"/>
      <w:sz w:val="18"/>
      <w:szCs w:val="18"/>
    </w:rPr>
  </w:style>
  <w:style w:type="character" w:customStyle="1" w:styleId="WW8Num4z1">
    <w:name w:val="WW8Num4z1"/>
    <w:rsid w:val="00311A49"/>
    <w:rPr>
      <w:rFonts w:ascii="OpenSymbol" w:hAnsi="OpenSymbol" w:cs="StarSymbol"/>
      <w:sz w:val="18"/>
      <w:szCs w:val="18"/>
    </w:rPr>
  </w:style>
  <w:style w:type="character" w:customStyle="1" w:styleId="Policepardfaut4">
    <w:name w:val="Police par défaut4"/>
    <w:rsid w:val="00311A49"/>
  </w:style>
  <w:style w:type="character" w:customStyle="1" w:styleId="WW8Num5z0">
    <w:name w:val="WW8Num5z0"/>
    <w:rsid w:val="00311A49"/>
  </w:style>
  <w:style w:type="character" w:customStyle="1" w:styleId="WW8Num5z1">
    <w:name w:val="WW8Num5z1"/>
    <w:rsid w:val="00311A49"/>
  </w:style>
  <w:style w:type="character" w:customStyle="1" w:styleId="WW8Num5z2">
    <w:name w:val="WW8Num5z2"/>
    <w:rsid w:val="00311A49"/>
  </w:style>
  <w:style w:type="character" w:customStyle="1" w:styleId="WW8Num5z3">
    <w:name w:val="WW8Num5z3"/>
    <w:rsid w:val="00311A49"/>
  </w:style>
  <w:style w:type="character" w:customStyle="1" w:styleId="WW8Num5z4">
    <w:name w:val="WW8Num5z4"/>
    <w:rsid w:val="00311A49"/>
  </w:style>
  <w:style w:type="character" w:customStyle="1" w:styleId="WW8Num5z5">
    <w:name w:val="WW8Num5z5"/>
    <w:rsid w:val="00311A49"/>
  </w:style>
  <w:style w:type="character" w:customStyle="1" w:styleId="WW8Num5z6">
    <w:name w:val="WW8Num5z6"/>
    <w:rsid w:val="00311A49"/>
  </w:style>
  <w:style w:type="character" w:customStyle="1" w:styleId="WW8Num5z7">
    <w:name w:val="WW8Num5z7"/>
    <w:rsid w:val="00311A49"/>
  </w:style>
  <w:style w:type="character" w:customStyle="1" w:styleId="WW8Num5z8">
    <w:name w:val="WW8Num5z8"/>
    <w:rsid w:val="00311A49"/>
  </w:style>
  <w:style w:type="character" w:customStyle="1" w:styleId="Policepardfaut3">
    <w:name w:val="Police par défaut3"/>
    <w:rsid w:val="00311A49"/>
  </w:style>
  <w:style w:type="character" w:customStyle="1" w:styleId="Absatz-Standardschriftart">
    <w:name w:val="Absatz-Standardschriftart"/>
    <w:rsid w:val="00311A49"/>
  </w:style>
  <w:style w:type="character" w:customStyle="1" w:styleId="WW-Absatz-Standardschriftart">
    <w:name w:val="WW-Absatz-Standardschriftart"/>
    <w:rsid w:val="00311A49"/>
  </w:style>
  <w:style w:type="character" w:customStyle="1" w:styleId="Policepardfaut2">
    <w:name w:val="Police par défaut2"/>
    <w:rsid w:val="00311A49"/>
  </w:style>
  <w:style w:type="character" w:customStyle="1" w:styleId="WW-Absatz-Standardschriftart1">
    <w:name w:val="WW-Absatz-Standardschriftart1"/>
    <w:rsid w:val="00311A49"/>
  </w:style>
  <w:style w:type="character" w:customStyle="1" w:styleId="WW-Absatz-Standardschriftart11">
    <w:name w:val="WW-Absatz-Standardschriftart11"/>
    <w:rsid w:val="00311A49"/>
  </w:style>
  <w:style w:type="character" w:customStyle="1" w:styleId="WW-Absatz-Standardschriftart111">
    <w:name w:val="WW-Absatz-Standardschriftart111"/>
    <w:rsid w:val="00311A49"/>
  </w:style>
  <w:style w:type="character" w:customStyle="1" w:styleId="WW-Absatz-Standardschriftart1111">
    <w:name w:val="WW-Absatz-Standardschriftart1111"/>
    <w:rsid w:val="00311A49"/>
  </w:style>
  <w:style w:type="character" w:customStyle="1" w:styleId="Policepardfaut1">
    <w:name w:val="Police par défaut1"/>
    <w:rsid w:val="00311A49"/>
  </w:style>
  <w:style w:type="character" w:customStyle="1" w:styleId="Puces">
    <w:name w:val="Puces"/>
    <w:rsid w:val="00311A49"/>
    <w:rPr>
      <w:rFonts w:ascii="StarSymbol" w:eastAsia="StarSymbol" w:hAnsi="StarSymbol" w:cs="StarSymbol"/>
      <w:sz w:val="18"/>
      <w:szCs w:val="18"/>
    </w:rPr>
  </w:style>
  <w:style w:type="character" w:customStyle="1" w:styleId="Marquedecommentaire1">
    <w:name w:val="Marque de commentaire1"/>
    <w:basedOn w:val="Policepardfaut3"/>
    <w:rsid w:val="00311A49"/>
    <w:rPr>
      <w:sz w:val="16"/>
      <w:szCs w:val="16"/>
    </w:rPr>
  </w:style>
  <w:style w:type="character" w:styleId="lev">
    <w:name w:val="Strong"/>
    <w:basedOn w:val="Policepardfaut3"/>
    <w:qFormat/>
    <w:rsid w:val="00311A49"/>
    <w:rPr>
      <w:b/>
      <w:bCs/>
    </w:rPr>
  </w:style>
  <w:style w:type="character" w:styleId="Accentuation">
    <w:name w:val="Emphasis"/>
    <w:basedOn w:val="Policepardfaut3"/>
    <w:qFormat/>
    <w:rsid w:val="00311A49"/>
    <w:rPr>
      <w:i/>
      <w:iCs/>
    </w:rPr>
  </w:style>
  <w:style w:type="paragraph" w:customStyle="1" w:styleId="Titre4">
    <w:name w:val="Titre4"/>
    <w:basedOn w:val="Normal"/>
    <w:next w:val="Corpsdetexte"/>
    <w:rsid w:val="00311A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11A49"/>
    <w:pPr>
      <w:spacing w:after="120"/>
    </w:pPr>
  </w:style>
  <w:style w:type="paragraph" w:styleId="Liste">
    <w:name w:val="List"/>
    <w:basedOn w:val="Corpsdetexte"/>
    <w:rsid w:val="00311A49"/>
    <w:rPr>
      <w:rFonts w:cs="Tahoma"/>
    </w:rPr>
  </w:style>
  <w:style w:type="paragraph" w:styleId="Lgende">
    <w:name w:val="caption"/>
    <w:basedOn w:val="Normal"/>
    <w:qFormat/>
    <w:rsid w:val="00311A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311A49"/>
    <w:pPr>
      <w:suppressLineNumbers/>
    </w:pPr>
    <w:rPr>
      <w:rFonts w:cs="Mangal"/>
    </w:rPr>
  </w:style>
  <w:style w:type="paragraph" w:customStyle="1" w:styleId="Titre3">
    <w:name w:val="Titre3"/>
    <w:basedOn w:val="Normal"/>
    <w:next w:val="Corpsdetexte"/>
    <w:rsid w:val="00311A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next w:val="Corpsdetexte"/>
    <w:rsid w:val="00311A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rsid w:val="00311A4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311A49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311A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311A4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ntenuducadre">
    <w:name w:val="Contenu du cadre"/>
    <w:basedOn w:val="Corpsdetexte"/>
    <w:rsid w:val="00311A49"/>
  </w:style>
  <w:style w:type="paragraph" w:customStyle="1" w:styleId="Contenudetableau">
    <w:name w:val="Contenu de tableau"/>
    <w:basedOn w:val="Normal"/>
    <w:rsid w:val="00311A49"/>
    <w:pPr>
      <w:suppressLineNumbers/>
    </w:pPr>
  </w:style>
  <w:style w:type="paragraph" w:customStyle="1" w:styleId="Titredetableau">
    <w:name w:val="Titre de tableau"/>
    <w:basedOn w:val="Contenudetableau"/>
    <w:rsid w:val="00311A49"/>
    <w:pPr>
      <w:jc w:val="center"/>
    </w:pPr>
    <w:rPr>
      <w:b/>
      <w:bCs/>
    </w:rPr>
  </w:style>
  <w:style w:type="paragraph" w:customStyle="1" w:styleId="Textepardfaut">
    <w:name w:val="Texte par défaut"/>
    <w:basedOn w:val="Normal"/>
    <w:rsid w:val="00311A49"/>
    <w:pPr>
      <w:overflowPunct w:val="0"/>
      <w:autoSpaceDE w:val="0"/>
      <w:textAlignment w:val="baseline"/>
    </w:pPr>
    <w:rPr>
      <w:rFonts w:cs="Times New Roman"/>
    </w:rPr>
  </w:style>
  <w:style w:type="paragraph" w:customStyle="1" w:styleId="Commentaire1">
    <w:name w:val="Commentaire1"/>
    <w:basedOn w:val="Normal"/>
    <w:rsid w:val="00311A49"/>
    <w:rPr>
      <w:sz w:val="20"/>
    </w:rPr>
  </w:style>
  <w:style w:type="paragraph" w:styleId="Objetducommentaire">
    <w:name w:val="annotation subject"/>
    <w:basedOn w:val="Commentaire1"/>
    <w:next w:val="Commentaire1"/>
    <w:rsid w:val="00311A49"/>
    <w:rPr>
      <w:b/>
      <w:bCs/>
    </w:rPr>
  </w:style>
  <w:style w:type="paragraph" w:styleId="Textedebulles">
    <w:name w:val="Balloon Text"/>
    <w:basedOn w:val="Normal"/>
    <w:rsid w:val="00311A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1A49"/>
    <w:pPr>
      <w:suppressAutoHyphens w:val="0"/>
      <w:spacing w:before="15" w:after="75"/>
      <w:jc w:val="left"/>
    </w:pPr>
    <w:rPr>
      <w:rFonts w:ascii="Arial" w:hAnsi="Arial" w:cs="Times New Roman"/>
      <w:color w:val="333333"/>
      <w:szCs w:val="24"/>
    </w:rPr>
  </w:style>
  <w:style w:type="paragraph" w:customStyle="1" w:styleId="bodytext">
    <w:name w:val="bodytext"/>
    <w:basedOn w:val="Normal"/>
    <w:rsid w:val="00311A49"/>
    <w:pPr>
      <w:suppressAutoHyphens w:val="0"/>
      <w:spacing w:before="15" w:after="75"/>
      <w:jc w:val="left"/>
    </w:pPr>
    <w:rPr>
      <w:rFonts w:ascii="Arial" w:hAnsi="Arial" w:cs="Times New Roman"/>
      <w:color w:val="333333"/>
      <w:szCs w:val="24"/>
    </w:rPr>
  </w:style>
  <w:style w:type="paragraph" w:customStyle="1" w:styleId="Contenudecadre">
    <w:name w:val="Contenu de cadre"/>
    <w:basedOn w:val="Normal"/>
    <w:rsid w:val="00311A49"/>
  </w:style>
  <w:style w:type="paragraph" w:styleId="Paragraphedeliste">
    <w:name w:val="List Paragraph"/>
    <w:basedOn w:val="Normal"/>
    <w:uiPriority w:val="34"/>
    <w:qFormat/>
    <w:rsid w:val="002334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22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8DDB-FBF6-4629-AA91-F7ACC366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8ème Tour du Canton</vt:lpstr>
    </vt:vector>
  </TitlesOfParts>
  <Company>Aperam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8ème Tour du Canton</dc:title>
  <dc:creator>J-Pierre RIBAC</dc:creator>
  <cp:lastModifiedBy>Moi</cp:lastModifiedBy>
  <cp:revision>2</cp:revision>
  <cp:lastPrinted>2021-03-04T18:18:00Z</cp:lastPrinted>
  <dcterms:created xsi:type="dcterms:W3CDTF">2023-03-15T11:16:00Z</dcterms:created>
  <dcterms:modified xsi:type="dcterms:W3CDTF">2023-03-15T11:16:00Z</dcterms:modified>
</cp:coreProperties>
</file>